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3C946" w14:textId="77777777" w:rsidR="00934E9A" w:rsidRDefault="00932D5C">
      <w:pPr>
        <w:pStyle w:val="Heading1"/>
      </w:pPr>
      <w:sdt>
        <w:sdtPr>
          <w:alias w:val="Enter organization name:"/>
          <w:tag w:val=""/>
          <w:id w:val="1410501846"/>
          <w:placeholder>
            <w:docPart w:val="B6F386275178254BBABAE842EC54918C"/>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211EE3">
            <w:t>Houston Hillel</w:t>
          </w:r>
        </w:sdtContent>
      </w:sdt>
    </w:p>
    <w:p w14:paraId="24436306" w14:textId="35C3A09D" w:rsidR="00934E9A" w:rsidRDefault="00932D5C" w:rsidP="00A84609">
      <w:pPr>
        <w:pStyle w:val="Heading2"/>
      </w:pPr>
      <w:sdt>
        <w:sdtPr>
          <w:alias w:val="Meeting minutes:"/>
          <w:tag w:val="Meeting minutes:"/>
          <w:id w:val="-953250788"/>
          <w:placeholder>
            <w:docPart w:val="16B32C0FB5E307468DA7AA9873711666"/>
          </w:placeholder>
          <w:temporary/>
          <w:showingPlcHdr/>
          <w15:appearance w15:val="hidden"/>
        </w:sdtPr>
        <w:sdtEndPr/>
        <w:sdtContent>
          <w:r w:rsidR="006B1778">
            <w:t>Meeting Minutes</w:t>
          </w:r>
        </w:sdtContent>
      </w:sdt>
      <w:r w:rsidR="00A84609">
        <w:t xml:space="preserve"> – June 29, 2020</w:t>
      </w:r>
    </w:p>
    <w:p w14:paraId="6E54778A" w14:textId="3AB6083E" w:rsidR="002319BC" w:rsidRDefault="002319BC" w:rsidP="00BB5308">
      <w:pPr>
        <w:pStyle w:val="ListNumber"/>
        <w:numPr>
          <w:ilvl w:val="0"/>
          <w:numId w:val="0"/>
        </w:numPr>
        <w:spacing w:line="240" w:lineRule="auto"/>
        <w:ind w:left="360"/>
        <w:rPr>
          <w:b w:val="0"/>
          <w:bCs w:val="0"/>
        </w:rPr>
      </w:pPr>
      <w:bookmarkStart w:id="0" w:name="_GoBack"/>
      <w:r>
        <w:t xml:space="preserve">Present: </w:t>
      </w:r>
      <w:r w:rsidRPr="002319BC">
        <w:rPr>
          <w:b w:val="0"/>
          <w:bCs w:val="0"/>
        </w:rPr>
        <w:t>Jonas Actor, Jeff Berlat, Grant Beiner, Eric Bishop, Eric Cohn, Brian Cweren, Gideon Estes, Jason Fischer, Ben Freedkin, Scott Friedman, Sandy Jackson, Sean Kessel, Lena Lieb, Lou Mizis, Daniel Pickelner, Ellie Rips, Rozanne Rubin, Alyssa Silva, Kenny Weiss, Bobby Wizig</w:t>
      </w:r>
    </w:p>
    <w:bookmarkEnd w:id="0"/>
    <w:p w14:paraId="746712F4" w14:textId="77777777" w:rsidR="00BB5308" w:rsidRPr="00BB5308" w:rsidRDefault="00BB5308" w:rsidP="00BB5308">
      <w:pPr>
        <w:rPr>
          <w:sz w:val="10"/>
          <w:szCs w:val="10"/>
        </w:rPr>
      </w:pPr>
    </w:p>
    <w:p w14:paraId="68892B44" w14:textId="7E391D34" w:rsidR="009352F7" w:rsidRDefault="009352F7">
      <w:pPr>
        <w:pStyle w:val="ListNumber"/>
      </w:pPr>
      <w:r>
        <w:t>D’var Torah:</w:t>
      </w:r>
    </w:p>
    <w:p w14:paraId="714DC783" w14:textId="4919368B" w:rsidR="009352F7" w:rsidRPr="009352F7" w:rsidRDefault="005A2FC6" w:rsidP="009352F7">
      <w:pPr>
        <w:ind w:left="360"/>
      </w:pPr>
      <w:r>
        <w:t>Kenny drew attention to a blessing that can be used for putting on a mask.</w:t>
      </w:r>
    </w:p>
    <w:p w14:paraId="4FEBD770" w14:textId="41322C09" w:rsidR="00934E9A" w:rsidRDefault="005A2FC6">
      <w:pPr>
        <w:pStyle w:val="ListNumber"/>
      </w:pPr>
      <w:r>
        <w:t>New Business</w:t>
      </w:r>
      <w:r w:rsidR="00A426A8">
        <w:t>:</w:t>
      </w:r>
    </w:p>
    <w:p w14:paraId="25B4BE6D" w14:textId="3CD02179" w:rsidR="00934E9A" w:rsidRDefault="005A2FC6" w:rsidP="009352F7">
      <w:pPr>
        <w:pStyle w:val="NormalIndent"/>
      </w:pPr>
      <w:r>
        <w:t>Employee Handbook</w:t>
      </w:r>
      <w:r w:rsidR="009352F7">
        <w:t xml:space="preserve"> </w:t>
      </w:r>
    </w:p>
    <w:p w14:paraId="17A0EE62" w14:textId="7C25B2AD" w:rsidR="00A426A8" w:rsidRDefault="00A426A8" w:rsidP="00BB5308">
      <w:pPr>
        <w:pStyle w:val="NormalIndent"/>
        <w:numPr>
          <w:ilvl w:val="0"/>
          <w:numId w:val="24"/>
        </w:numPr>
        <w:spacing w:line="240" w:lineRule="auto"/>
      </w:pPr>
      <w:r>
        <w:t>Gideon Estes moved that the board adopt the Employee Handbook. Second by Sandy Jackson.</w:t>
      </w:r>
    </w:p>
    <w:p w14:paraId="4D448777" w14:textId="1E407499" w:rsidR="00A426A8" w:rsidRDefault="00A426A8" w:rsidP="00BB5308">
      <w:pPr>
        <w:pStyle w:val="NormalIndent"/>
        <w:numPr>
          <w:ilvl w:val="0"/>
          <w:numId w:val="24"/>
        </w:numPr>
        <w:spacing w:line="240" w:lineRule="auto"/>
      </w:pPr>
      <w:r>
        <w:t xml:space="preserve">Areas of discussion included vacation for non-exempt employees, medical leave, and the language regarding amorous relationships between staff and graduate students or young professionals. </w:t>
      </w:r>
      <w:r w:rsidR="00502DED">
        <w:t xml:space="preserve">It was agreed that Ellie will continue to receive the amount of vacation </w:t>
      </w:r>
      <w:r w:rsidR="002319BC">
        <w:t>she was awarded when hired.</w:t>
      </w:r>
    </w:p>
    <w:p w14:paraId="191BD701" w14:textId="4C593EA9" w:rsidR="00A426A8" w:rsidRDefault="00A426A8" w:rsidP="00BB5308">
      <w:pPr>
        <w:pStyle w:val="NormalIndent"/>
        <w:numPr>
          <w:ilvl w:val="0"/>
          <w:numId w:val="24"/>
        </w:numPr>
        <w:spacing w:line="240" w:lineRule="auto"/>
      </w:pPr>
      <w:r>
        <w:t xml:space="preserve">The Employee Handbook was adopted </w:t>
      </w:r>
      <w:r w:rsidR="00BB5308">
        <w:t>seventeen in favor and one abstention</w:t>
      </w:r>
      <w:r>
        <w:t>.</w:t>
      </w:r>
      <w:r w:rsidR="00BB5308">
        <w:t xml:space="preserve"> Jason Fischer had not yet read the entire document and didn’t feel comfortable voting.</w:t>
      </w:r>
    </w:p>
    <w:p w14:paraId="4765B34D" w14:textId="08EC72F3" w:rsidR="00A426A8" w:rsidRDefault="00A426A8" w:rsidP="00A426A8">
      <w:pPr>
        <w:pStyle w:val="ListNumber"/>
      </w:pPr>
      <w:r>
        <w:t>Adjournment</w:t>
      </w:r>
    </w:p>
    <w:p w14:paraId="5ADA88A4" w14:textId="327846A8" w:rsidR="00211EE3" w:rsidRDefault="00A84609" w:rsidP="00A84609">
      <w:pPr>
        <w:jc w:val="center"/>
      </w:pPr>
      <w:r>
        <w:rPr>
          <w:noProof/>
        </w:rPr>
        <w:drawing>
          <wp:inline distT="0" distB="0" distL="0" distR="0" wp14:anchorId="455C1CEB" wp14:editId="0C55DF34">
            <wp:extent cx="4966490" cy="31040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6-29 at 7.30.27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3033" cy="3133147"/>
                    </a:xfrm>
                    <a:prstGeom prst="rect">
                      <a:avLst/>
                    </a:prstGeom>
                  </pic:spPr>
                </pic:pic>
              </a:graphicData>
            </a:graphic>
          </wp:inline>
        </w:drawing>
      </w:r>
    </w:p>
    <w:sectPr w:rsidR="00211EE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D26CC" w14:textId="77777777" w:rsidR="00932D5C" w:rsidRDefault="00932D5C">
      <w:pPr>
        <w:spacing w:after="0" w:line="240" w:lineRule="auto"/>
      </w:pPr>
      <w:r>
        <w:separator/>
      </w:r>
    </w:p>
    <w:p w14:paraId="1C862D4A" w14:textId="77777777" w:rsidR="00932D5C" w:rsidRDefault="00932D5C"/>
  </w:endnote>
  <w:endnote w:type="continuationSeparator" w:id="0">
    <w:p w14:paraId="02D18C26" w14:textId="77777777" w:rsidR="00932D5C" w:rsidRDefault="00932D5C">
      <w:pPr>
        <w:spacing w:after="0" w:line="240" w:lineRule="auto"/>
      </w:pPr>
      <w:r>
        <w:continuationSeparator/>
      </w:r>
    </w:p>
    <w:p w14:paraId="3BFA4314" w14:textId="77777777" w:rsidR="00932D5C" w:rsidRDefault="00932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5C1C1" w14:textId="77777777" w:rsidR="00932D5C" w:rsidRDefault="00932D5C">
      <w:pPr>
        <w:spacing w:after="0" w:line="240" w:lineRule="auto"/>
      </w:pPr>
      <w:r>
        <w:separator/>
      </w:r>
    </w:p>
    <w:p w14:paraId="6566E0A1" w14:textId="77777777" w:rsidR="00932D5C" w:rsidRDefault="00932D5C"/>
  </w:footnote>
  <w:footnote w:type="continuationSeparator" w:id="0">
    <w:p w14:paraId="26B00FD8" w14:textId="77777777" w:rsidR="00932D5C" w:rsidRDefault="00932D5C">
      <w:pPr>
        <w:spacing w:after="0" w:line="240" w:lineRule="auto"/>
      </w:pPr>
      <w:r>
        <w:continuationSeparator/>
      </w:r>
    </w:p>
    <w:p w14:paraId="4B5C9414" w14:textId="77777777" w:rsidR="00932D5C" w:rsidRDefault="00932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EBC42" w14:textId="77777777" w:rsidR="00934E9A" w:rsidRDefault="00932D5C">
    <w:pPr>
      <w:pStyle w:val="Header"/>
    </w:pPr>
    <w:sdt>
      <w:sdtPr>
        <w:alias w:val="Organization name:"/>
        <w:tag w:val=""/>
        <w:id w:val="-142659844"/>
        <w:placeholder>
          <w:docPart w:val="418A03848015A64D9F3F1841D0513E79"/>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211EE3">
          <w:t>Houston Hillel</w:t>
        </w:r>
      </w:sdtContent>
    </w:sdt>
  </w:p>
  <w:p w14:paraId="7ED8D7FC" w14:textId="5EA883D3" w:rsidR="00934E9A" w:rsidRDefault="00932D5C">
    <w:pPr>
      <w:pStyle w:val="Header"/>
    </w:pPr>
    <w:sdt>
      <w:sdtPr>
        <w:alias w:val="Meeting minutes:"/>
        <w:tag w:val="Meeting minutes:"/>
        <w:id w:val="-1760127990"/>
        <w:placeholder>
          <w:docPart w:val="F6EB36C5ED6E5342B8AF7EBC8CD009CE"/>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90FD357AA75F8741BA29FEC378156EB7"/>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5A2FC6">
          <w:t>June 29, 2020</w:t>
        </w:r>
      </w:sdtContent>
    </w:sdt>
  </w:p>
  <w:p w14:paraId="5FE2DE99"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E576DE"/>
    <w:multiLevelType w:val="hybridMultilevel"/>
    <w:tmpl w:val="C8CA6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FB22D8"/>
    <w:multiLevelType w:val="hybridMultilevel"/>
    <w:tmpl w:val="2E9EE73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1ADA5817"/>
    <w:multiLevelType w:val="hybridMultilevel"/>
    <w:tmpl w:val="6428B1F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1D8956E0"/>
    <w:multiLevelType w:val="hybridMultilevel"/>
    <w:tmpl w:val="5048601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26B06E61"/>
    <w:multiLevelType w:val="hybridMultilevel"/>
    <w:tmpl w:val="C2EE989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38AA1F2E"/>
    <w:multiLevelType w:val="hybridMultilevel"/>
    <w:tmpl w:val="C6AA0C2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3CA952F1"/>
    <w:multiLevelType w:val="hybridMultilevel"/>
    <w:tmpl w:val="3A427EC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435C5E72"/>
    <w:multiLevelType w:val="hybridMultilevel"/>
    <w:tmpl w:val="17B4B0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DF43F97"/>
    <w:multiLevelType w:val="hybridMultilevel"/>
    <w:tmpl w:val="6EB0CA2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4FE95EA0"/>
    <w:multiLevelType w:val="hybridMultilevel"/>
    <w:tmpl w:val="481EFB3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5CF856D4"/>
    <w:multiLevelType w:val="hybridMultilevel"/>
    <w:tmpl w:val="75FA7B6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674163D4"/>
    <w:multiLevelType w:val="hybridMultilevel"/>
    <w:tmpl w:val="FE1AB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4C74D2"/>
    <w:multiLevelType w:val="hybridMultilevel"/>
    <w:tmpl w:val="EA0ECEE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7CD83003"/>
    <w:multiLevelType w:val="hybridMultilevel"/>
    <w:tmpl w:val="233E5CD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16"/>
  </w:num>
  <w:num w:numId="13">
    <w:abstractNumId w:val="13"/>
  </w:num>
  <w:num w:numId="14">
    <w:abstractNumId w:val="14"/>
  </w:num>
  <w:num w:numId="15">
    <w:abstractNumId w:val="20"/>
  </w:num>
  <w:num w:numId="16">
    <w:abstractNumId w:val="22"/>
  </w:num>
  <w:num w:numId="17">
    <w:abstractNumId w:val="19"/>
  </w:num>
  <w:num w:numId="18">
    <w:abstractNumId w:val="18"/>
  </w:num>
  <w:num w:numId="19">
    <w:abstractNumId w:val="15"/>
  </w:num>
  <w:num w:numId="20">
    <w:abstractNumId w:val="11"/>
  </w:num>
  <w:num w:numId="21">
    <w:abstractNumId w:val="12"/>
  </w:num>
  <w:num w:numId="22">
    <w:abstractNumId w:val="21"/>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E3"/>
    <w:rsid w:val="00053CAE"/>
    <w:rsid w:val="00082086"/>
    <w:rsid w:val="00084341"/>
    <w:rsid w:val="000851A0"/>
    <w:rsid w:val="00096ECE"/>
    <w:rsid w:val="0010443C"/>
    <w:rsid w:val="00115AAE"/>
    <w:rsid w:val="00127478"/>
    <w:rsid w:val="00156C7E"/>
    <w:rsid w:val="00164BA3"/>
    <w:rsid w:val="001B49A6"/>
    <w:rsid w:val="00211EE3"/>
    <w:rsid w:val="002128C8"/>
    <w:rsid w:val="00217F5E"/>
    <w:rsid w:val="002319BC"/>
    <w:rsid w:val="00273864"/>
    <w:rsid w:val="00286BF6"/>
    <w:rsid w:val="002A7720"/>
    <w:rsid w:val="002B5A3C"/>
    <w:rsid w:val="003046E5"/>
    <w:rsid w:val="00314F42"/>
    <w:rsid w:val="0034332A"/>
    <w:rsid w:val="003C17E2"/>
    <w:rsid w:val="00416A86"/>
    <w:rsid w:val="004D4719"/>
    <w:rsid w:val="00502DED"/>
    <w:rsid w:val="0051721A"/>
    <w:rsid w:val="005A2FC6"/>
    <w:rsid w:val="005F16FA"/>
    <w:rsid w:val="006A2514"/>
    <w:rsid w:val="006A6EE0"/>
    <w:rsid w:val="006B1778"/>
    <w:rsid w:val="006B674E"/>
    <w:rsid w:val="006E6AA5"/>
    <w:rsid w:val="007123B4"/>
    <w:rsid w:val="00884772"/>
    <w:rsid w:val="00932D5C"/>
    <w:rsid w:val="00934E9A"/>
    <w:rsid w:val="009352F7"/>
    <w:rsid w:val="009A27A1"/>
    <w:rsid w:val="00A05EF7"/>
    <w:rsid w:val="00A426A8"/>
    <w:rsid w:val="00A7005F"/>
    <w:rsid w:val="00A8223B"/>
    <w:rsid w:val="00A84609"/>
    <w:rsid w:val="00B065BD"/>
    <w:rsid w:val="00B273A3"/>
    <w:rsid w:val="00B93153"/>
    <w:rsid w:val="00B94F41"/>
    <w:rsid w:val="00BB5308"/>
    <w:rsid w:val="00C1572A"/>
    <w:rsid w:val="00C208FD"/>
    <w:rsid w:val="00C9192D"/>
    <w:rsid w:val="00C96C3D"/>
    <w:rsid w:val="00CB4FBB"/>
    <w:rsid w:val="00CF3D8E"/>
    <w:rsid w:val="00D03E76"/>
    <w:rsid w:val="00E31AB2"/>
    <w:rsid w:val="00E45BB9"/>
    <w:rsid w:val="00E81D49"/>
    <w:rsid w:val="00EB5064"/>
    <w:rsid w:val="00F51A8A"/>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E4A23"/>
  <w15:chartTrackingRefBased/>
  <w15:docId w15:val="{E8595F3B-65F4-DC4D-8B8E-35832166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F386275178254BBABAE842EC54918C"/>
        <w:category>
          <w:name w:val="General"/>
          <w:gallery w:val="placeholder"/>
        </w:category>
        <w:types>
          <w:type w:val="bbPlcHdr"/>
        </w:types>
        <w:behaviors>
          <w:behavior w:val="content"/>
        </w:behaviors>
        <w:guid w:val="{F0D61F35-6890-CD4A-B882-A11384916B29}"/>
      </w:docPartPr>
      <w:docPartBody>
        <w:p w:rsidR="00AE34D2" w:rsidRDefault="000F18DD">
          <w:pPr>
            <w:pStyle w:val="B6F386275178254BBABAE842EC54918C"/>
          </w:pPr>
          <w:r>
            <w:t>Organization Name</w:t>
          </w:r>
        </w:p>
      </w:docPartBody>
    </w:docPart>
    <w:docPart>
      <w:docPartPr>
        <w:name w:val="16B32C0FB5E307468DA7AA9873711666"/>
        <w:category>
          <w:name w:val="General"/>
          <w:gallery w:val="placeholder"/>
        </w:category>
        <w:types>
          <w:type w:val="bbPlcHdr"/>
        </w:types>
        <w:behaviors>
          <w:behavior w:val="content"/>
        </w:behaviors>
        <w:guid w:val="{1FE4F09E-197E-CA4B-93C5-6B906C40A427}"/>
      </w:docPartPr>
      <w:docPartBody>
        <w:p w:rsidR="00AE34D2" w:rsidRDefault="000F18DD">
          <w:pPr>
            <w:pStyle w:val="16B32C0FB5E307468DA7AA9873711666"/>
          </w:pPr>
          <w:r>
            <w:t>Meeting Minutes</w:t>
          </w:r>
        </w:p>
      </w:docPartBody>
    </w:docPart>
    <w:docPart>
      <w:docPartPr>
        <w:name w:val="418A03848015A64D9F3F1841D0513E79"/>
        <w:category>
          <w:name w:val="General"/>
          <w:gallery w:val="placeholder"/>
        </w:category>
        <w:types>
          <w:type w:val="bbPlcHdr"/>
        </w:types>
        <w:behaviors>
          <w:behavior w:val="content"/>
        </w:behaviors>
        <w:guid w:val="{85C68B74-65E1-E44B-87D8-91570CA6659D}"/>
      </w:docPartPr>
      <w:docPartBody>
        <w:p w:rsidR="00AE34D2" w:rsidRDefault="000F18DD">
          <w:pPr>
            <w:pStyle w:val="418A03848015A64D9F3F1841D0513E79"/>
          </w:pPr>
          <w:r>
            <w:t>Summarize the discussion for each issue, state the outcome, and assign any action items.</w:t>
          </w:r>
        </w:p>
      </w:docPartBody>
    </w:docPart>
    <w:docPart>
      <w:docPartPr>
        <w:name w:val="90FD357AA75F8741BA29FEC378156EB7"/>
        <w:category>
          <w:name w:val="General"/>
          <w:gallery w:val="placeholder"/>
        </w:category>
        <w:types>
          <w:type w:val="bbPlcHdr"/>
        </w:types>
        <w:behaviors>
          <w:behavior w:val="content"/>
        </w:behaviors>
        <w:guid w:val="{B9F0241A-EB35-464C-B98E-3D6E36FCC749}"/>
      </w:docPartPr>
      <w:docPartBody>
        <w:p w:rsidR="00AE34D2" w:rsidRDefault="000F18DD">
          <w:pPr>
            <w:pStyle w:val="90FD357AA75F8741BA29FEC378156EB7"/>
          </w:pPr>
          <w:r>
            <w:t>Roundtable</w:t>
          </w:r>
        </w:p>
      </w:docPartBody>
    </w:docPart>
    <w:docPart>
      <w:docPartPr>
        <w:name w:val="F6EB36C5ED6E5342B8AF7EBC8CD009CE"/>
        <w:category>
          <w:name w:val="General"/>
          <w:gallery w:val="placeholder"/>
        </w:category>
        <w:types>
          <w:type w:val="bbPlcHdr"/>
        </w:types>
        <w:behaviors>
          <w:behavior w:val="content"/>
        </w:behaviors>
        <w:guid w:val="{DFED89D0-AB74-3F4E-94BA-3AA8AFFDA35D}"/>
      </w:docPartPr>
      <w:docPartBody>
        <w:p w:rsidR="00AE34D2" w:rsidRDefault="000F18DD">
          <w:pPr>
            <w:pStyle w:val="F6EB36C5ED6E5342B8AF7EBC8CD009CE"/>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DD"/>
    <w:rsid w:val="000F18DD"/>
    <w:rsid w:val="0021133B"/>
    <w:rsid w:val="0072182B"/>
    <w:rsid w:val="00AE34D2"/>
    <w:rsid w:val="00CB26AE"/>
    <w:rsid w:val="00EC22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F386275178254BBABAE842EC54918C">
    <w:name w:val="B6F386275178254BBABAE842EC54918C"/>
  </w:style>
  <w:style w:type="paragraph" w:customStyle="1" w:styleId="16B32C0FB5E307468DA7AA9873711666">
    <w:name w:val="16B32C0FB5E307468DA7AA9873711666"/>
  </w:style>
  <w:style w:type="paragraph" w:customStyle="1" w:styleId="2DAF596E8B3E4B4EB5A5F2900DF977AC">
    <w:name w:val="2DAF596E8B3E4B4EB5A5F2900DF977AC"/>
  </w:style>
  <w:style w:type="paragraph" w:customStyle="1" w:styleId="4C9E95792A02E34E9AEC026250012274">
    <w:name w:val="4C9E95792A02E34E9AEC026250012274"/>
  </w:style>
  <w:style w:type="paragraph" w:customStyle="1" w:styleId="27702744D039B144887ADC9B5CDF13B9">
    <w:name w:val="27702744D039B144887ADC9B5CDF13B9"/>
  </w:style>
  <w:style w:type="paragraph" w:customStyle="1" w:styleId="C68306AABD2F8048B1F190CFE70D3D88">
    <w:name w:val="C68306AABD2F8048B1F190CFE70D3D88"/>
  </w:style>
  <w:style w:type="paragraph" w:customStyle="1" w:styleId="FC473C8E642FD249B6E9ACABA79456FD">
    <w:name w:val="FC473C8E642FD249B6E9ACABA79456FD"/>
  </w:style>
  <w:style w:type="paragraph" w:customStyle="1" w:styleId="F895721F7006DB4CAFBFE5410ED7DA21">
    <w:name w:val="F895721F7006DB4CAFBFE5410ED7DA21"/>
  </w:style>
  <w:style w:type="paragraph" w:customStyle="1" w:styleId="ED354C1383951E46843F7071CE6C99B0">
    <w:name w:val="ED354C1383951E46843F7071CE6C99B0"/>
  </w:style>
  <w:style w:type="paragraph" w:customStyle="1" w:styleId="22BBF2E24961A54D97F295D5BFC9A474">
    <w:name w:val="22BBF2E24961A54D97F295D5BFC9A474"/>
  </w:style>
  <w:style w:type="paragraph" w:customStyle="1" w:styleId="944EBB5E8B39C74C9858513D9B46A828">
    <w:name w:val="944EBB5E8B39C74C9858513D9B46A828"/>
  </w:style>
  <w:style w:type="paragraph" w:customStyle="1" w:styleId="2CD612603CD5324A8F8CA2ADBEF16770">
    <w:name w:val="2CD612603CD5324A8F8CA2ADBEF16770"/>
  </w:style>
  <w:style w:type="paragraph" w:customStyle="1" w:styleId="418A03848015A64D9F3F1841D0513E79">
    <w:name w:val="418A03848015A64D9F3F1841D0513E79"/>
  </w:style>
  <w:style w:type="paragraph" w:customStyle="1" w:styleId="90FD357AA75F8741BA29FEC378156EB7">
    <w:name w:val="90FD357AA75F8741BA29FEC378156EB7"/>
  </w:style>
  <w:style w:type="paragraph" w:customStyle="1" w:styleId="F6EB36C5ED6E5342B8AF7EBC8CD009CE">
    <w:name w:val="F6EB36C5ED6E5342B8AF7EBC8CD00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Pickelner, Daniel</dc:creator>
  <cp:keywords>June 29, 2020</cp:keywords>
  <dc:description>Houston Hillel</dc:description>
  <cp:lastModifiedBy>Kenny Weiss</cp:lastModifiedBy>
  <cp:revision>6</cp:revision>
  <dcterms:created xsi:type="dcterms:W3CDTF">2020-06-30T13:02:00Z</dcterms:created>
  <dcterms:modified xsi:type="dcterms:W3CDTF">2020-07-02T17:36:00Z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